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0623483B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</w:t>
      </w:r>
      <w:r w:rsidR="00AC1241">
        <w:rPr>
          <w:b/>
          <w:bCs/>
        </w:rPr>
        <w:t xml:space="preserve"> </w:t>
      </w:r>
      <w:r w:rsidR="00422EEC">
        <w:rPr>
          <w:b/>
          <w:bCs/>
        </w:rPr>
        <w:t>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BC38" w14:textId="77777777" w:rsidR="00E7565A" w:rsidRDefault="00E7565A">
      <w:r>
        <w:separator/>
      </w:r>
    </w:p>
  </w:endnote>
  <w:endnote w:type="continuationSeparator" w:id="0">
    <w:p w14:paraId="35E81565" w14:textId="77777777" w:rsidR="00E7565A" w:rsidRDefault="00E7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22EE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E564" w14:textId="77777777" w:rsidR="00E7565A" w:rsidRDefault="00E7565A">
      <w:r>
        <w:separator/>
      </w:r>
    </w:p>
  </w:footnote>
  <w:footnote w:type="continuationSeparator" w:id="0">
    <w:p w14:paraId="3FAD5E46" w14:textId="77777777" w:rsidR="00E7565A" w:rsidRDefault="00E7565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C3A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B7B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2EEC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303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135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197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241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5A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D390-62D7-4A0C-9C87-54659151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Jakubowska</cp:lastModifiedBy>
  <cp:revision>6</cp:revision>
  <cp:lastPrinted>2019-10-18T06:27:00Z</cp:lastPrinted>
  <dcterms:created xsi:type="dcterms:W3CDTF">2019-10-10T12:17:00Z</dcterms:created>
  <dcterms:modified xsi:type="dcterms:W3CDTF">2021-10-12T09:45:00Z</dcterms:modified>
</cp:coreProperties>
</file>